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639" w:type="dxa"/>
        <w:tblInd w:w="41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017"/>
      </w:tblGrid>
      <w:tr w:rsidR="00504243" w:rsidRPr="005207BD" w14:paraId="0A618F72" w14:textId="77777777" w:rsidTr="00DE1804">
        <w:tc>
          <w:tcPr>
            <w:tcW w:w="2622" w:type="dxa"/>
          </w:tcPr>
          <w:p w14:paraId="39323AF8" w14:textId="77777777" w:rsidR="00504243" w:rsidRPr="005207BD" w:rsidRDefault="00504243">
            <w:pPr>
              <w:pStyle w:val="Titolo10"/>
              <w:snapToGrid w:val="0"/>
              <w:rPr>
                <w:rFonts w:ascii="Times New Roman" w:hAnsi="Times New Roman" w:cs="Times New Roman"/>
                <w:i/>
                <w:sz w:val="26"/>
              </w:rPr>
            </w:pPr>
          </w:p>
        </w:tc>
        <w:tc>
          <w:tcPr>
            <w:tcW w:w="7017" w:type="dxa"/>
          </w:tcPr>
          <w:p w14:paraId="570D0021" w14:textId="77777777" w:rsidR="00D637E0" w:rsidRPr="00423CCF" w:rsidRDefault="00504243" w:rsidP="00DE1804">
            <w:pPr>
              <w:pStyle w:val="Titolo3"/>
              <w:tabs>
                <w:tab w:val="left" w:pos="0"/>
              </w:tabs>
              <w:snapToGrid w:val="0"/>
              <w:spacing w:line="360" w:lineRule="exact"/>
              <w:jc w:val="left"/>
              <w:rPr>
                <w:rFonts w:ascii="Times New Roman" w:hAnsi="Times New Roman"/>
                <w:b w:val="0"/>
                <w:bCs w:val="0"/>
                <w:sz w:val="22"/>
                <w:szCs w:val="20"/>
                <w:lang w:val="it-IT"/>
              </w:rPr>
            </w:pPr>
            <w:r w:rsidRPr="00423CCF">
              <w:rPr>
                <w:rFonts w:ascii="Times New Roman" w:hAnsi="Times New Roman"/>
                <w:b w:val="0"/>
                <w:bCs w:val="0"/>
                <w:sz w:val="24"/>
                <w:szCs w:val="20"/>
                <w:lang w:val="it-IT"/>
              </w:rPr>
              <w:t xml:space="preserve">Al Dirigente Scolastico </w:t>
            </w:r>
          </w:p>
          <w:p w14:paraId="28CAC922" w14:textId="5DCF4D73" w:rsidR="00D637E0" w:rsidRPr="00423CCF" w:rsidRDefault="005207BD" w:rsidP="00DE1804">
            <w:pPr>
              <w:pStyle w:val="Titolo3"/>
              <w:tabs>
                <w:tab w:val="left" w:pos="0"/>
              </w:tabs>
              <w:snapToGrid w:val="0"/>
              <w:spacing w:line="360" w:lineRule="exact"/>
              <w:jc w:val="left"/>
              <w:rPr>
                <w:rFonts w:ascii="Times New Roman" w:hAnsi="Times New Roman"/>
                <w:b w:val="0"/>
                <w:bCs w:val="0"/>
                <w:sz w:val="24"/>
                <w:szCs w:val="20"/>
                <w:lang w:val="it-IT"/>
              </w:rPr>
            </w:pPr>
            <w:r w:rsidRPr="00423CCF">
              <w:rPr>
                <w:rFonts w:ascii="Times New Roman" w:hAnsi="Times New Roman"/>
                <w:b w:val="0"/>
                <w:bCs w:val="0"/>
                <w:sz w:val="24"/>
                <w:szCs w:val="20"/>
                <w:lang w:val="it-IT"/>
              </w:rPr>
              <w:t xml:space="preserve">IIS </w:t>
            </w:r>
            <w:r w:rsidR="00DE1804" w:rsidRPr="00423CCF">
              <w:rPr>
                <w:rFonts w:ascii="Times New Roman" w:hAnsi="Times New Roman"/>
                <w:b w:val="0"/>
                <w:bCs w:val="0"/>
                <w:sz w:val="24"/>
                <w:szCs w:val="20"/>
                <w:lang w:val="it-IT"/>
              </w:rPr>
              <w:t>“</w:t>
            </w:r>
            <w:r w:rsidR="00B02266" w:rsidRPr="00423CCF">
              <w:rPr>
                <w:rFonts w:ascii="Times New Roman" w:hAnsi="Times New Roman"/>
                <w:b w:val="0"/>
                <w:bCs w:val="0"/>
                <w:sz w:val="24"/>
                <w:szCs w:val="20"/>
                <w:lang w:val="it-IT"/>
              </w:rPr>
              <w:t>Beccaria</w:t>
            </w:r>
            <w:r w:rsidR="00DE1804" w:rsidRPr="00423CCF">
              <w:rPr>
                <w:rFonts w:ascii="Times New Roman" w:hAnsi="Times New Roman"/>
                <w:b w:val="0"/>
                <w:bCs w:val="0"/>
                <w:sz w:val="24"/>
                <w:szCs w:val="20"/>
                <w:lang w:val="it-IT"/>
              </w:rPr>
              <w:t xml:space="preserve"> – E. </w:t>
            </w:r>
            <w:proofErr w:type="gramStart"/>
            <w:r w:rsidR="00DE1804" w:rsidRPr="00423CCF">
              <w:rPr>
                <w:rFonts w:ascii="Times New Roman" w:hAnsi="Times New Roman"/>
                <w:b w:val="0"/>
                <w:bCs w:val="0"/>
                <w:sz w:val="24"/>
                <w:szCs w:val="20"/>
                <w:lang w:val="it-IT"/>
              </w:rPr>
              <w:t xml:space="preserve">Loi </w:t>
            </w:r>
            <w:r w:rsidR="00504243" w:rsidRPr="00423CCF">
              <w:rPr>
                <w:rFonts w:ascii="Times New Roman" w:hAnsi="Times New Roman"/>
                <w:b w:val="0"/>
                <w:bCs w:val="0"/>
                <w:sz w:val="24"/>
                <w:szCs w:val="20"/>
                <w:lang w:val="it-IT"/>
              </w:rPr>
              <w:t>”</w:t>
            </w:r>
            <w:proofErr w:type="gramEnd"/>
            <w:r w:rsidR="00504243" w:rsidRPr="00423CCF">
              <w:rPr>
                <w:rFonts w:ascii="Times New Roman" w:hAnsi="Times New Roman"/>
                <w:b w:val="0"/>
                <w:bCs w:val="0"/>
                <w:sz w:val="24"/>
                <w:szCs w:val="20"/>
                <w:lang w:val="it-IT"/>
              </w:rPr>
              <w:t xml:space="preserve">  </w:t>
            </w:r>
          </w:p>
          <w:p w14:paraId="0692DA59" w14:textId="33476014" w:rsidR="00504243" w:rsidRPr="00423CCF" w:rsidRDefault="00504243" w:rsidP="00DE1804">
            <w:pPr>
              <w:pStyle w:val="Titolo3"/>
              <w:tabs>
                <w:tab w:val="left" w:pos="0"/>
              </w:tabs>
              <w:snapToGrid w:val="0"/>
              <w:spacing w:line="360" w:lineRule="exact"/>
              <w:jc w:val="left"/>
              <w:rPr>
                <w:rFonts w:ascii="Times New Roman" w:hAnsi="Times New Roman"/>
                <w:b w:val="0"/>
                <w:bCs w:val="0"/>
                <w:sz w:val="24"/>
                <w:szCs w:val="20"/>
                <w:lang w:val="it-IT"/>
              </w:rPr>
            </w:pPr>
            <w:r w:rsidRPr="00423CCF">
              <w:rPr>
                <w:rFonts w:ascii="Times New Roman" w:hAnsi="Times New Roman"/>
                <w:b w:val="0"/>
                <w:bCs w:val="0"/>
                <w:sz w:val="24"/>
                <w:szCs w:val="20"/>
                <w:lang w:val="it-IT"/>
              </w:rPr>
              <w:t>C</w:t>
            </w:r>
            <w:r w:rsidR="005207BD" w:rsidRPr="00423CCF">
              <w:rPr>
                <w:rFonts w:ascii="Times New Roman" w:hAnsi="Times New Roman"/>
                <w:b w:val="0"/>
                <w:bCs w:val="0"/>
                <w:sz w:val="24"/>
                <w:szCs w:val="20"/>
                <w:lang w:val="it-IT"/>
              </w:rPr>
              <w:t>arbonia</w:t>
            </w:r>
          </w:p>
          <w:p w14:paraId="0BE3EFA1" w14:textId="77777777" w:rsidR="00423CCF" w:rsidRPr="00423CCF" w:rsidRDefault="004B279D" w:rsidP="00423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8"/>
              </w:rPr>
            </w:pPr>
            <w:hyperlink r:id="rId5" w:history="1">
              <w:r w:rsidR="00423CCF" w:rsidRPr="00423CCF">
                <w:rPr>
                  <w:rStyle w:val="Collegamentoipertestuale"/>
                  <w:sz w:val="18"/>
                </w:rPr>
                <w:t>CAIS011007@istruzione.it</w:t>
              </w:r>
            </w:hyperlink>
            <w:r w:rsidR="00423CCF" w:rsidRPr="00423CCF">
              <w:rPr>
                <w:color w:val="000000"/>
                <w:sz w:val="18"/>
              </w:rPr>
              <w:t xml:space="preserve"> .</w:t>
            </w:r>
          </w:p>
          <w:p w14:paraId="6BE60AF8" w14:textId="77777777" w:rsidR="00423CCF" w:rsidRPr="00423CCF" w:rsidRDefault="00423CCF" w:rsidP="00423CCF"/>
          <w:p w14:paraId="4ACF3643" w14:textId="77777777" w:rsidR="00B02266" w:rsidRPr="005207BD" w:rsidRDefault="00B02266" w:rsidP="00DE1804"/>
        </w:tc>
      </w:tr>
    </w:tbl>
    <w:p w14:paraId="5BC8B97E" w14:textId="77777777" w:rsidR="00D637E0" w:rsidRPr="005207BD" w:rsidRDefault="00D637E0">
      <w:pPr>
        <w:pStyle w:val="Titolo6"/>
        <w:tabs>
          <w:tab w:val="left" w:pos="0"/>
        </w:tabs>
        <w:spacing w:after="0"/>
        <w:rPr>
          <w:rFonts w:ascii="Times New Roman" w:hAnsi="Times New Roman"/>
        </w:rPr>
      </w:pPr>
    </w:p>
    <w:p w14:paraId="3E80EFA4" w14:textId="77777777" w:rsidR="00D637E0" w:rsidRPr="005207BD" w:rsidRDefault="00D637E0">
      <w:pPr>
        <w:pStyle w:val="Titolo6"/>
        <w:tabs>
          <w:tab w:val="left" w:pos="0"/>
        </w:tabs>
        <w:spacing w:after="0"/>
        <w:rPr>
          <w:rFonts w:ascii="Times New Roman" w:hAnsi="Times New Roman"/>
        </w:rPr>
      </w:pPr>
    </w:p>
    <w:p w14:paraId="73762A63" w14:textId="3E961175" w:rsidR="00504243" w:rsidRPr="005207BD" w:rsidRDefault="00504243">
      <w:pPr>
        <w:pStyle w:val="Titolo6"/>
        <w:tabs>
          <w:tab w:val="left" w:pos="0"/>
        </w:tabs>
        <w:spacing w:after="0"/>
        <w:rPr>
          <w:rFonts w:ascii="Times New Roman" w:hAnsi="Times New Roman"/>
          <w:lang w:val="it-IT"/>
        </w:rPr>
      </w:pPr>
      <w:r w:rsidRPr="005207BD">
        <w:rPr>
          <w:rFonts w:ascii="Times New Roman" w:hAnsi="Times New Roman"/>
        </w:rPr>
        <w:t xml:space="preserve">Oggetto: Dichiarazione presa servizio  personale </w:t>
      </w:r>
      <w:r w:rsidR="00977895" w:rsidRPr="005207BD">
        <w:rPr>
          <w:rFonts w:ascii="Times New Roman" w:hAnsi="Times New Roman"/>
          <w:lang w:val="it-IT"/>
        </w:rPr>
        <w:t>Docente/</w:t>
      </w:r>
      <w:r w:rsidRPr="005207BD">
        <w:rPr>
          <w:rFonts w:ascii="Times New Roman" w:hAnsi="Times New Roman"/>
        </w:rPr>
        <w:t>ATA</w:t>
      </w:r>
      <w:r w:rsidR="00DE1804">
        <w:rPr>
          <w:rFonts w:ascii="Times New Roman" w:hAnsi="Times New Roman"/>
          <w:lang w:val="it-IT"/>
        </w:rPr>
        <w:t xml:space="preserve">  </w:t>
      </w:r>
      <w:proofErr w:type="spellStart"/>
      <w:r w:rsidR="00DE1804">
        <w:rPr>
          <w:rFonts w:ascii="Times New Roman" w:hAnsi="Times New Roman"/>
          <w:lang w:val="it-IT"/>
        </w:rPr>
        <w:t>a.s.</w:t>
      </w:r>
      <w:proofErr w:type="spellEnd"/>
      <w:r w:rsidR="00DE1804">
        <w:rPr>
          <w:rFonts w:ascii="Times New Roman" w:hAnsi="Times New Roman"/>
          <w:lang w:val="it-IT"/>
        </w:rPr>
        <w:t xml:space="preserve"> ___________</w:t>
      </w:r>
    </w:p>
    <w:p w14:paraId="17450091" w14:textId="77777777" w:rsidR="00D637E0" w:rsidRPr="005207BD" w:rsidRDefault="00D637E0" w:rsidP="00D637E0"/>
    <w:p w14:paraId="4D338408" w14:textId="77777777" w:rsidR="00504243" w:rsidRPr="005207BD" w:rsidRDefault="00504243"/>
    <w:p w14:paraId="4C5CFA14" w14:textId="77777777" w:rsidR="00504243" w:rsidRDefault="00504243" w:rsidP="005207BD">
      <w:pPr>
        <w:pStyle w:val="Primorientrocorpodeltesto1"/>
        <w:ind w:firstLine="0"/>
        <w:jc w:val="left"/>
        <w:rPr>
          <w:i/>
          <w:szCs w:val="24"/>
        </w:rPr>
      </w:pPr>
      <w:r w:rsidRPr="005207BD">
        <w:rPr>
          <w:i/>
          <w:szCs w:val="24"/>
        </w:rPr>
        <w:t>Il/la sottoscritto/a ____________________________________________________</w:t>
      </w:r>
      <w:r w:rsidR="005207BD">
        <w:rPr>
          <w:i/>
          <w:szCs w:val="24"/>
          <w:lang w:val="it-IT"/>
        </w:rPr>
        <w:t>_____________________</w:t>
      </w:r>
      <w:r w:rsidRPr="005207BD">
        <w:rPr>
          <w:i/>
          <w:szCs w:val="24"/>
        </w:rPr>
        <w:t>__, nato/a_______________________</w:t>
      </w:r>
      <w:r w:rsidR="005207BD">
        <w:rPr>
          <w:i/>
          <w:szCs w:val="24"/>
          <w:lang w:val="it-IT"/>
        </w:rPr>
        <w:t>_____________________</w:t>
      </w:r>
      <w:r w:rsidRPr="005207BD">
        <w:rPr>
          <w:i/>
          <w:szCs w:val="24"/>
        </w:rPr>
        <w:t>___</w:t>
      </w:r>
      <w:proofErr w:type="spellStart"/>
      <w:r w:rsidRPr="005207BD">
        <w:rPr>
          <w:i/>
          <w:szCs w:val="24"/>
        </w:rPr>
        <w:t>prov</w:t>
      </w:r>
      <w:proofErr w:type="spellEnd"/>
      <w:r w:rsidRPr="005207BD">
        <w:rPr>
          <w:i/>
          <w:szCs w:val="24"/>
        </w:rPr>
        <w:t>.(_____)il__________________________</w:t>
      </w:r>
    </w:p>
    <w:p w14:paraId="25F29C92" w14:textId="77777777" w:rsidR="00B21A8A" w:rsidRPr="00B21A8A" w:rsidRDefault="00B21A8A" w:rsidP="00B21A8A">
      <w:pPr>
        <w:pStyle w:val="Primorientrocorpodeltesto1"/>
        <w:ind w:firstLine="0"/>
        <w:rPr>
          <w:lang w:val="it-IT"/>
        </w:rPr>
      </w:pPr>
      <w:r w:rsidRPr="005207BD">
        <w:rPr>
          <w:i/>
          <w:szCs w:val="24"/>
        </w:rPr>
        <w:t>C.F. _________</w:t>
      </w:r>
      <w:r w:rsidR="002361CD">
        <w:rPr>
          <w:i/>
          <w:szCs w:val="24"/>
          <w:lang w:val="it-IT"/>
        </w:rPr>
        <w:t>_____</w:t>
      </w:r>
      <w:r w:rsidRPr="005207BD">
        <w:rPr>
          <w:i/>
          <w:szCs w:val="24"/>
        </w:rPr>
        <w:t>________________________</w:t>
      </w:r>
      <w:r>
        <w:rPr>
          <w:i/>
          <w:szCs w:val="24"/>
          <w:lang w:val="it-IT"/>
        </w:rPr>
        <w:t>____________</w:t>
      </w:r>
    </w:p>
    <w:p w14:paraId="676D5591" w14:textId="77777777" w:rsidR="00504243" w:rsidRPr="005207BD" w:rsidRDefault="00504243">
      <w:pPr>
        <w:pStyle w:val="Primorientrocorpodeltesto1"/>
        <w:ind w:firstLine="0"/>
      </w:pPr>
      <w:r w:rsidRPr="005207BD">
        <w:rPr>
          <w:i/>
          <w:szCs w:val="24"/>
        </w:rPr>
        <w:t>residente a _____________</w:t>
      </w:r>
      <w:r w:rsidR="005207BD">
        <w:rPr>
          <w:i/>
          <w:szCs w:val="24"/>
          <w:lang w:val="it-IT"/>
        </w:rPr>
        <w:t>______</w:t>
      </w:r>
      <w:r w:rsidRPr="005207BD">
        <w:rPr>
          <w:i/>
          <w:szCs w:val="24"/>
        </w:rPr>
        <w:t>_________Cap.__</w:t>
      </w:r>
      <w:r w:rsidR="005207BD">
        <w:rPr>
          <w:i/>
          <w:szCs w:val="24"/>
          <w:lang w:val="it-IT"/>
        </w:rPr>
        <w:t>______</w:t>
      </w:r>
      <w:r w:rsidRPr="005207BD">
        <w:rPr>
          <w:i/>
          <w:szCs w:val="24"/>
        </w:rPr>
        <w:t xml:space="preserve">_____ Via </w:t>
      </w:r>
      <w:r w:rsidR="005207BD">
        <w:rPr>
          <w:i/>
          <w:szCs w:val="24"/>
          <w:lang w:val="it-IT"/>
        </w:rPr>
        <w:t>________</w:t>
      </w:r>
      <w:r w:rsidRPr="005207BD">
        <w:rPr>
          <w:i/>
          <w:szCs w:val="24"/>
        </w:rPr>
        <w:t xml:space="preserve">________________________ </w:t>
      </w:r>
    </w:p>
    <w:p w14:paraId="68789548" w14:textId="77777777" w:rsidR="00504243" w:rsidRPr="005207BD" w:rsidRDefault="00504243">
      <w:pPr>
        <w:pStyle w:val="Primorientrocorpodeltesto1"/>
        <w:ind w:firstLine="0"/>
      </w:pPr>
      <w:r w:rsidRPr="005207BD">
        <w:rPr>
          <w:i/>
          <w:szCs w:val="24"/>
        </w:rPr>
        <w:t>domiciliato</w:t>
      </w:r>
      <w:r w:rsidR="002361CD">
        <w:rPr>
          <w:i/>
          <w:szCs w:val="24"/>
          <w:lang w:val="it-IT"/>
        </w:rPr>
        <w:t>/a</w:t>
      </w:r>
      <w:r w:rsidRPr="005207BD">
        <w:rPr>
          <w:i/>
          <w:szCs w:val="24"/>
        </w:rPr>
        <w:t xml:space="preserve"> </w:t>
      </w:r>
      <w:proofErr w:type="spellStart"/>
      <w:r w:rsidRPr="005207BD">
        <w:rPr>
          <w:i/>
          <w:szCs w:val="24"/>
        </w:rPr>
        <w:t>a</w:t>
      </w:r>
      <w:proofErr w:type="spellEnd"/>
      <w:r w:rsidRPr="005207BD">
        <w:rPr>
          <w:i/>
          <w:szCs w:val="24"/>
        </w:rPr>
        <w:t>_______________</w:t>
      </w:r>
      <w:r w:rsidR="005207BD">
        <w:rPr>
          <w:i/>
          <w:szCs w:val="24"/>
          <w:lang w:val="it-IT"/>
        </w:rPr>
        <w:t>____</w:t>
      </w:r>
      <w:r w:rsidRPr="005207BD">
        <w:rPr>
          <w:i/>
          <w:szCs w:val="24"/>
        </w:rPr>
        <w:t>____</w:t>
      </w:r>
      <w:r w:rsidR="005207BD">
        <w:rPr>
          <w:i/>
          <w:szCs w:val="24"/>
          <w:lang w:val="it-IT"/>
        </w:rPr>
        <w:t>_</w:t>
      </w:r>
      <w:r w:rsidRPr="005207BD">
        <w:rPr>
          <w:i/>
          <w:szCs w:val="24"/>
        </w:rPr>
        <w:t>_Cap.</w:t>
      </w:r>
      <w:r w:rsidR="005207BD">
        <w:rPr>
          <w:i/>
          <w:szCs w:val="24"/>
          <w:lang w:val="it-IT"/>
        </w:rPr>
        <w:t>______________</w:t>
      </w:r>
      <w:r w:rsidRPr="005207BD">
        <w:rPr>
          <w:i/>
          <w:szCs w:val="24"/>
        </w:rPr>
        <w:t>Via_________________</w:t>
      </w:r>
      <w:r w:rsidR="005207BD">
        <w:rPr>
          <w:i/>
          <w:szCs w:val="24"/>
          <w:lang w:val="it-IT"/>
        </w:rPr>
        <w:t>_______</w:t>
      </w:r>
      <w:r w:rsidRPr="005207BD">
        <w:rPr>
          <w:i/>
          <w:szCs w:val="24"/>
        </w:rPr>
        <w:t>________</w:t>
      </w:r>
    </w:p>
    <w:p w14:paraId="7503E3CA" w14:textId="686A93EC" w:rsidR="00504243" w:rsidRPr="005207BD" w:rsidRDefault="00504243">
      <w:pPr>
        <w:pStyle w:val="Primorientrocorpodeltesto1"/>
        <w:ind w:firstLine="0"/>
      </w:pPr>
      <w:r w:rsidRPr="005207BD">
        <w:rPr>
          <w:i/>
          <w:szCs w:val="24"/>
        </w:rPr>
        <w:t>Telefono ______________</w:t>
      </w:r>
      <w:r w:rsidR="00B21A8A">
        <w:rPr>
          <w:i/>
          <w:szCs w:val="24"/>
          <w:lang w:val="it-IT"/>
        </w:rPr>
        <w:t>___</w:t>
      </w:r>
      <w:r w:rsidRPr="005207BD">
        <w:rPr>
          <w:i/>
          <w:szCs w:val="24"/>
        </w:rPr>
        <w:t xml:space="preserve">____  </w:t>
      </w:r>
      <w:proofErr w:type="spellStart"/>
      <w:r w:rsidRPr="005207BD">
        <w:rPr>
          <w:i/>
          <w:szCs w:val="24"/>
        </w:rPr>
        <w:t>cell</w:t>
      </w:r>
      <w:proofErr w:type="spellEnd"/>
      <w:r w:rsidRPr="005207BD">
        <w:rPr>
          <w:i/>
          <w:szCs w:val="24"/>
        </w:rPr>
        <w:t>. ___</w:t>
      </w:r>
      <w:r w:rsidR="00B21A8A">
        <w:rPr>
          <w:i/>
          <w:szCs w:val="24"/>
          <w:lang w:val="it-IT"/>
        </w:rPr>
        <w:t>____</w:t>
      </w:r>
      <w:r w:rsidRPr="005207BD">
        <w:rPr>
          <w:i/>
          <w:szCs w:val="24"/>
        </w:rPr>
        <w:t>__</w:t>
      </w:r>
      <w:r w:rsidR="00B21A8A">
        <w:rPr>
          <w:i/>
          <w:szCs w:val="24"/>
          <w:lang w:val="it-IT"/>
        </w:rPr>
        <w:t>__</w:t>
      </w:r>
      <w:r w:rsidRPr="005207BD">
        <w:rPr>
          <w:i/>
          <w:szCs w:val="24"/>
        </w:rPr>
        <w:t>_________</w:t>
      </w:r>
      <w:r w:rsidR="00B21A8A" w:rsidRPr="00B21A8A">
        <w:rPr>
          <w:b/>
          <w:i/>
          <w:szCs w:val="24"/>
          <w:lang w:val="it-IT"/>
        </w:rPr>
        <w:t xml:space="preserve"> </w:t>
      </w:r>
      <w:r w:rsidR="00B21A8A" w:rsidRPr="00B21A8A">
        <w:rPr>
          <w:bCs/>
          <w:i/>
          <w:szCs w:val="24"/>
          <w:lang w:val="it-IT"/>
        </w:rPr>
        <w:t>E-mail:______</w:t>
      </w:r>
      <w:r w:rsidR="00DE1804">
        <w:rPr>
          <w:bCs/>
          <w:i/>
          <w:szCs w:val="24"/>
          <w:lang w:val="it-IT"/>
        </w:rPr>
        <w:t>_____</w:t>
      </w:r>
      <w:r w:rsidR="00B21A8A" w:rsidRPr="00B21A8A">
        <w:rPr>
          <w:bCs/>
          <w:i/>
          <w:szCs w:val="24"/>
          <w:lang w:val="it-IT"/>
        </w:rPr>
        <w:t>___________________</w:t>
      </w:r>
    </w:p>
    <w:p w14:paraId="3146A728" w14:textId="0141E658" w:rsidR="00504243" w:rsidRPr="00423CCF" w:rsidRDefault="00504243">
      <w:pPr>
        <w:pStyle w:val="Primorientrocorpodeltesto1"/>
        <w:ind w:firstLine="0"/>
        <w:rPr>
          <w:bCs/>
          <w:szCs w:val="24"/>
          <w:lang w:val="it-IT"/>
        </w:rPr>
      </w:pPr>
      <w:r w:rsidRPr="00423CCF">
        <w:rPr>
          <w:bCs/>
          <w:i/>
          <w:szCs w:val="24"/>
        </w:rPr>
        <w:t>email _________________________</w:t>
      </w:r>
      <w:r w:rsidR="00977895" w:rsidRPr="00423CCF">
        <w:rPr>
          <w:bCs/>
          <w:i/>
          <w:szCs w:val="24"/>
          <w:lang w:val="it-IT"/>
        </w:rPr>
        <w:t xml:space="preserve">  @</w:t>
      </w:r>
      <w:r w:rsidR="004B279D">
        <w:rPr>
          <w:bCs/>
          <w:i/>
          <w:szCs w:val="24"/>
          <w:lang w:val="it-IT"/>
        </w:rPr>
        <w:t>scuola</w:t>
      </w:r>
      <w:r w:rsidR="005207BD" w:rsidRPr="00423CCF">
        <w:rPr>
          <w:bCs/>
          <w:i/>
          <w:szCs w:val="24"/>
          <w:lang w:val="it-IT"/>
        </w:rPr>
        <w:t>.</w:t>
      </w:r>
      <w:r w:rsidR="00977895" w:rsidRPr="00423CCF">
        <w:rPr>
          <w:bCs/>
          <w:i/>
          <w:szCs w:val="24"/>
          <w:lang w:val="it-IT"/>
        </w:rPr>
        <w:t>istruzione.it</w:t>
      </w:r>
      <w:r w:rsidR="00D637E0" w:rsidRPr="00423CCF">
        <w:rPr>
          <w:bCs/>
          <w:i/>
          <w:szCs w:val="24"/>
          <w:lang w:val="it-IT"/>
        </w:rPr>
        <w:t xml:space="preserve"> </w:t>
      </w:r>
      <w:r w:rsidR="00977895" w:rsidRPr="00423CCF">
        <w:rPr>
          <w:bCs/>
          <w:szCs w:val="24"/>
          <w:lang w:val="it-IT"/>
        </w:rPr>
        <w:t>(</w:t>
      </w:r>
      <w:r w:rsidR="00D637E0" w:rsidRPr="00423CCF">
        <w:rPr>
          <w:bCs/>
          <w:szCs w:val="24"/>
          <w:lang w:val="it-IT"/>
        </w:rPr>
        <w:t>obbligatoria)</w:t>
      </w:r>
      <w:r w:rsidR="00B21A8A" w:rsidRPr="00423CCF">
        <w:rPr>
          <w:bCs/>
          <w:szCs w:val="24"/>
          <w:lang w:val="it-IT"/>
        </w:rPr>
        <w:t xml:space="preserve"> </w:t>
      </w:r>
    </w:p>
    <w:p w14:paraId="7274BB10" w14:textId="03394F66" w:rsidR="00423CCF" w:rsidRPr="00423CCF" w:rsidRDefault="00423CCF">
      <w:pPr>
        <w:pStyle w:val="Primorientrocorpodeltesto1"/>
        <w:ind w:firstLine="0"/>
        <w:rPr>
          <w:bCs/>
          <w:i/>
          <w:szCs w:val="24"/>
          <w:lang w:val="it-IT"/>
        </w:rPr>
      </w:pPr>
      <w:bookmarkStart w:id="0" w:name="_GoBack"/>
      <w:bookmarkEnd w:id="0"/>
    </w:p>
    <w:p w14:paraId="48A7B5D3" w14:textId="42F67070" w:rsidR="00423CCF" w:rsidRDefault="00423CCF">
      <w:pPr>
        <w:pStyle w:val="Primorientrocorpodeltesto1"/>
        <w:ind w:firstLine="0"/>
        <w:rPr>
          <w:b/>
          <w:bCs/>
          <w:i/>
          <w:szCs w:val="24"/>
          <w:lang w:val="it-IT"/>
        </w:rPr>
      </w:pPr>
      <w:r>
        <w:rPr>
          <w:b/>
          <w:bCs/>
          <w:i/>
          <w:szCs w:val="24"/>
          <w:lang w:val="it-IT"/>
        </w:rPr>
        <w:t xml:space="preserve">già titolare nell’a.s. 2023/24 presso: </w:t>
      </w:r>
    </w:p>
    <w:p w14:paraId="2F5DE4FB" w14:textId="684E37B2" w:rsidR="00423CCF" w:rsidRDefault="00423CCF" w:rsidP="00423CCF">
      <w:pPr>
        <w:pStyle w:val="Primorientrocorpodeltesto1"/>
        <w:numPr>
          <w:ilvl w:val="0"/>
          <w:numId w:val="5"/>
        </w:numPr>
        <w:rPr>
          <w:b/>
          <w:bCs/>
          <w:i/>
          <w:szCs w:val="24"/>
          <w:lang w:val="it-IT"/>
        </w:rPr>
      </w:pPr>
      <w:r>
        <w:rPr>
          <w:b/>
          <w:bCs/>
          <w:i/>
          <w:szCs w:val="24"/>
          <w:lang w:val="it-IT"/>
        </w:rPr>
        <w:t>IIS BECCARIA Carbonia</w:t>
      </w:r>
    </w:p>
    <w:p w14:paraId="1BBB9A88" w14:textId="034440FF" w:rsidR="00423CCF" w:rsidRDefault="00423CCF" w:rsidP="00423CCF">
      <w:pPr>
        <w:pStyle w:val="Primorientrocorpodeltesto1"/>
        <w:numPr>
          <w:ilvl w:val="0"/>
          <w:numId w:val="5"/>
        </w:numPr>
        <w:rPr>
          <w:b/>
          <w:bCs/>
          <w:i/>
          <w:szCs w:val="24"/>
          <w:lang w:val="it-IT"/>
        </w:rPr>
      </w:pPr>
      <w:proofErr w:type="spellStart"/>
      <w:r>
        <w:rPr>
          <w:b/>
          <w:bCs/>
          <w:i/>
          <w:szCs w:val="24"/>
          <w:lang w:val="it-IT"/>
        </w:rPr>
        <w:t>Ipia</w:t>
      </w:r>
      <w:proofErr w:type="spellEnd"/>
      <w:r>
        <w:rPr>
          <w:b/>
          <w:bCs/>
          <w:i/>
          <w:szCs w:val="24"/>
          <w:lang w:val="it-IT"/>
        </w:rPr>
        <w:t xml:space="preserve"> Loi Carbonia </w:t>
      </w:r>
    </w:p>
    <w:p w14:paraId="6C7E34FA" w14:textId="77777777" w:rsidR="00423CCF" w:rsidRDefault="00423CCF" w:rsidP="00423CCF">
      <w:pPr>
        <w:pStyle w:val="Primorientrocorpodeltesto1"/>
        <w:ind w:left="720" w:firstLine="0"/>
        <w:rPr>
          <w:b/>
          <w:bCs/>
          <w:i/>
          <w:szCs w:val="24"/>
          <w:lang w:val="it-IT"/>
        </w:rPr>
      </w:pPr>
    </w:p>
    <w:p w14:paraId="74CCCF06" w14:textId="77777777" w:rsidR="005207BD" w:rsidRPr="00B21A8A" w:rsidRDefault="005207BD" w:rsidP="005207BD">
      <w:pPr>
        <w:pStyle w:val="Primorientrocorpodeltesto1"/>
        <w:ind w:firstLine="0"/>
        <w:jc w:val="center"/>
        <w:rPr>
          <w:b/>
          <w:bCs/>
          <w:iCs/>
          <w:sz w:val="22"/>
          <w:szCs w:val="22"/>
          <w:lang w:val="it-IT"/>
        </w:rPr>
      </w:pPr>
      <w:r w:rsidRPr="00B21A8A">
        <w:rPr>
          <w:b/>
          <w:bCs/>
          <w:iCs/>
          <w:sz w:val="22"/>
          <w:szCs w:val="22"/>
          <w:lang w:val="it-IT"/>
        </w:rPr>
        <w:t>DICHIARA</w:t>
      </w:r>
    </w:p>
    <w:p w14:paraId="702F042D" w14:textId="2679D7BF" w:rsidR="00504243" w:rsidRPr="005207BD" w:rsidRDefault="00423CCF">
      <w:pPr>
        <w:pStyle w:val="Primorientrocorpodeltesto1"/>
        <w:ind w:firstLine="0"/>
        <w:rPr>
          <w:i/>
          <w:szCs w:val="24"/>
          <w:lang w:val="it-IT"/>
        </w:rPr>
      </w:pPr>
      <w:r>
        <w:rPr>
          <w:i/>
          <w:szCs w:val="24"/>
        </w:rPr>
        <w:t xml:space="preserve"> di assumere servizio </w:t>
      </w:r>
      <w:r>
        <w:rPr>
          <w:i/>
          <w:szCs w:val="24"/>
          <w:lang w:val="it-IT"/>
        </w:rPr>
        <w:t xml:space="preserve">con decorrenza </w:t>
      </w:r>
      <w:r>
        <w:rPr>
          <w:i/>
          <w:szCs w:val="24"/>
        </w:rPr>
        <w:t xml:space="preserve"> 0</w:t>
      </w:r>
      <w:r>
        <w:rPr>
          <w:i/>
          <w:szCs w:val="24"/>
          <w:lang w:val="it-IT"/>
        </w:rPr>
        <w:t>1</w:t>
      </w:r>
      <w:r>
        <w:rPr>
          <w:i/>
          <w:szCs w:val="24"/>
        </w:rPr>
        <w:t xml:space="preserve">.09.2024 </w:t>
      </w:r>
      <w:r w:rsidR="00504243" w:rsidRPr="005207BD">
        <w:rPr>
          <w:i/>
          <w:szCs w:val="24"/>
        </w:rPr>
        <w:t xml:space="preserve">presso </w:t>
      </w:r>
      <w:r>
        <w:rPr>
          <w:i/>
          <w:szCs w:val="24"/>
          <w:lang w:val="it-IT"/>
        </w:rPr>
        <w:t xml:space="preserve">l’IIS BECCARIA – E. LOI di Carbonia </w:t>
      </w:r>
      <w:r w:rsidR="00504243" w:rsidRPr="005207BD">
        <w:rPr>
          <w:i/>
          <w:szCs w:val="24"/>
        </w:rPr>
        <w:t>in qualità di:</w:t>
      </w:r>
    </w:p>
    <w:p w14:paraId="56C01ADF" w14:textId="590EF2E3" w:rsidR="005207BD" w:rsidRPr="005207BD" w:rsidRDefault="001F75E5" w:rsidP="001F75E5">
      <w:pPr>
        <w:pBdr>
          <w:bottom w:val="single" w:sz="12" w:space="1" w:color="auto"/>
        </w:pBdr>
        <w:spacing w:line="480" w:lineRule="auto"/>
        <w:ind w:left="360"/>
        <w:jc w:val="both"/>
        <w:rPr>
          <w:i/>
        </w:rPr>
      </w:pPr>
      <w:r w:rsidRPr="005207BD">
        <w:rPr>
          <w:i/>
        </w:rPr>
        <w:t xml:space="preserve">□ Personale docente  </w:t>
      </w:r>
      <w:r w:rsidR="00423CCF">
        <w:rPr>
          <w:i/>
        </w:rPr>
        <w:t xml:space="preserve">  </w:t>
      </w:r>
      <w:r w:rsidRPr="005207BD">
        <w:rPr>
          <w:i/>
        </w:rPr>
        <w:t>□ personale ATA</w:t>
      </w:r>
      <w:r w:rsidR="005207BD" w:rsidRPr="005207BD">
        <w:rPr>
          <w:i/>
        </w:rPr>
        <w:t xml:space="preserve">   </w:t>
      </w:r>
    </w:p>
    <w:p w14:paraId="51B6CA2B" w14:textId="77777777" w:rsidR="001F75E5" w:rsidRPr="00423CCF" w:rsidRDefault="001F75E5" w:rsidP="001F75E5">
      <w:pPr>
        <w:spacing w:line="480" w:lineRule="auto"/>
        <w:ind w:left="360"/>
        <w:jc w:val="both"/>
      </w:pPr>
      <w:r w:rsidRPr="005207BD">
        <w:rPr>
          <w:sz w:val="24"/>
          <w:szCs w:val="24"/>
        </w:rPr>
        <w:t xml:space="preserve">    </w:t>
      </w:r>
    </w:p>
    <w:p w14:paraId="6C76C669" w14:textId="77777777" w:rsidR="001F75E5" w:rsidRPr="005207BD" w:rsidRDefault="00F357B7" w:rsidP="001F75E5">
      <w:pPr>
        <w:numPr>
          <w:ilvl w:val="0"/>
          <w:numId w:val="2"/>
        </w:numPr>
        <w:tabs>
          <w:tab w:val="left" w:pos="720"/>
        </w:tabs>
        <w:spacing w:line="480" w:lineRule="auto"/>
        <w:jc w:val="both"/>
      </w:pPr>
      <w:r w:rsidRPr="005207BD">
        <w:rPr>
          <w:i/>
        </w:rPr>
        <w:t xml:space="preserve">Per l’insegnamento di    </w:t>
      </w:r>
      <w:r w:rsidR="001F75E5" w:rsidRPr="005207BD">
        <w:rPr>
          <w:i/>
        </w:rPr>
        <w:t xml:space="preserve">    </w:t>
      </w:r>
      <w:r w:rsidRPr="005207BD">
        <w:t>___________________________ (</w:t>
      </w:r>
      <w:proofErr w:type="spellStart"/>
      <w:r w:rsidRPr="005207BD">
        <w:t>cl.d.c</w:t>
      </w:r>
      <w:proofErr w:type="spellEnd"/>
      <w:r w:rsidRPr="005207BD">
        <w:t>.)</w:t>
      </w:r>
      <w:r w:rsidRPr="005207BD">
        <w:rPr>
          <w:i/>
        </w:rPr>
        <w:t xml:space="preserve"> ________</w:t>
      </w:r>
      <w:r w:rsidR="001F75E5" w:rsidRPr="005207BD">
        <w:t xml:space="preserve">  </w:t>
      </w:r>
    </w:p>
    <w:p w14:paraId="23A68E7A" w14:textId="77777777" w:rsidR="001F75E5" w:rsidRPr="005207BD" w:rsidRDefault="00F357B7" w:rsidP="001F75E5">
      <w:pPr>
        <w:numPr>
          <w:ilvl w:val="0"/>
          <w:numId w:val="2"/>
        </w:numPr>
        <w:tabs>
          <w:tab w:val="left" w:pos="720"/>
        </w:tabs>
        <w:spacing w:line="480" w:lineRule="auto"/>
        <w:jc w:val="both"/>
      </w:pPr>
      <w:r w:rsidRPr="005207BD">
        <w:rPr>
          <w:i/>
        </w:rPr>
        <w:t>Per il profilo di</w:t>
      </w:r>
      <w:r w:rsidR="001F75E5" w:rsidRPr="005207BD">
        <w:rPr>
          <w:i/>
        </w:rPr>
        <w:t xml:space="preserve">   </w:t>
      </w:r>
      <w:r w:rsidR="001F75E5" w:rsidRPr="005207BD">
        <w:t xml:space="preserve"> ______________________________ </w:t>
      </w:r>
      <w:r w:rsidRPr="005207BD">
        <w:t>(AA-AT-CR-CS)</w:t>
      </w:r>
    </w:p>
    <w:p w14:paraId="47B49A30" w14:textId="77777777" w:rsidR="00F357B7" w:rsidRPr="005207BD" w:rsidRDefault="00F357B7" w:rsidP="00F357B7">
      <w:pPr>
        <w:spacing w:line="480" w:lineRule="auto"/>
        <w:ind w:left="360"/>
        <w:jc w:val="both"/>
        <w:rPr>
          <w:i/>
        </w:rPr>
      </w:pPr>
      <w:r w:rsidRPr="005207BD">
        <w:rPr>
          <w:i/>
        </w:rPr>
        <w:t xml:space="preserve">Per complessive n. ________ ore settimanali </w:t>
      </w:r>
    </w:p>
    <w:p w14:paraId="768C024B" w14:textId="77777777" w:rsidR="00F357B7" w:rsidRPr="005207BD" w:rsidRDefault="00F357B7" w:rsidP="00F357B7">
      <w:pPr>
        <w:spacing w:line="480" w:lineRule="auto"/>
        <w:jc w:val="both"/>
        <w:rPr>
          <w:i/>
        </w:rPr>
      </w:pPr>
      <w:r w:rsidRPr="005207BD">
        <w:rPr>
          <w:i/>
        </w:rPr>
        <w:t xml:space="preserve">       Eventuale scuola di completamento/titolarità:</w:t>
      </w:r>
    </w:p>
    <w:p w14:paraId="7440F5CC" w14:textId="77777777" w:rsidR="001F75E5" w:rsidRPr="005207BD" w:rsidRDefault="00F357B7" w:rsidP="00F357B7">
      <w:pPr>
        <w:spacing w:line="480" w:lineRule="auto"/>
        <w:ind w:left="360"/>
        <w:jc w:val="both"/>
      </w:pPr>
      <w:r w:rsidRPr="005207BD">
        <w:rPr>
          <w:i/>
        </w:rPr>
        <w:t xml:space="preserve">Scuola    </w:t>
      </w:r>
      <w:r w:rsidR="001F75E5" w:rsidRPr="005207BD">
        <w:rPr>
          <w:i/>
        </w:rPr>
        <w:t xml:space="preserve"> </w:t>
      </w:r>
      <w:r w:rsidR="001F75E5" w:rsidRPr="005207BD">
        <w:t>_____________________________</w:t>
      </w:r>
      <w:r w:rsidR="00D637E0" w:rsidRPr="005207BD">
        <w:t>_____________________________</w:t>
      </w:r>
      <w:r w:rsidR="001F75E5" w:rsidRPr="005207BD">
        <w:t>_</w:t>
      </w:r>
      <w:r w:rsidRPr="005207BD">
        <w:t xml:space="preserve"> n. </w:t>
      </w:r>
      <w:r w:rsidRPr="005207BD">
        <w:rPr>
          <w:i/>
        </w:rPr>
        <w:t>________ ore.</w:t>
      </w:r>
    </w:p>
    <w:p w14:paraId="7B228B5E" w14:textId="77777777" w:rsidR="001F75E5" w:rsidRPr="005207BD" w:rsidRDefault="001F75E5">
      <w:pPr>
        <w:pStyle w:val="Primorientrocorpodeltesto1"/>
        <w:ind w:firstLine="0"/>
        <w:rPr>
          <w:i/>
          <w:lang w:val="it-IT"/>
        </w:rPr>
      </w:pPr>
    </w:p>
    <w:p w14:paraId="7C90B081" w14:textId="77777777" w:rsidR="00504243" w:rsidRPr="005207BD" w:rsidRDefault="00504243">
      <w:pPr>
        <w:tabs>
          <w:tab w:val="left" w:pos="720"/>
        </w:tabs>
        <w:ind w:left="720"/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6"/>
        <w:gridCol w:w="5442"/>
      </w:tblGrid>
      <w:tr w:rsidR="00504243" w:rsidRPr="005207BD" w14:paraId="73CE3DD6" w14:textId="77777777">
        <w:tc>
          <w:tcPr>
            <w:tcW w:w="4336" w:type="dxa"/>
          </w:tcPr>
          <w:p w14:paraId="55D02FDC" w14:textId="77777777" w:rsidR="00504243" w:rsidRPr="005207BD" w:rsidRDefault="00504243" w:rsidP="00977895">
            <w:pPr>
              <w:snapToGrid w:val="0"/>
              <w:spacing w:before="40" w:after="40"/>
            </w:pPr>
            <w:r w:rsidRPr="005207BD">
              <w:rPr>
                <w:i/>
              </w:rPr>
              <w:t>Ca</w:t>
            </w:r>
            <w:r w:rsidR="00977895" w:rsidRPr="005207BD">
              <w:rPr>
                <w:i/>
              </w:rPr>
              <w:t>rbonia</w:t>
            </w:r>
            <w:r w:rsidRPr="005207BD">
              <w:rPr>
                <w:i/>
              </w:rPr>
              <w:t>, ____/_____/______</w:t>
            </w:r>
          </w:p>
        </w:tc>
        <w:tc>
          <w:tcPr>
            <w:tcW w:w="5442" w:type="dxa"/>
          </w:tcPr>
          <w:p w14:paraId="2EC8F373" w14:textId="77777777" w:rsidR="00D637E0" w:rsidRPr="005207BD" w:rsidRDefault="00D637E0">
            <w:pPr>
              <w:snapToGrid w:val="0"/>
              <w:spacing w:before="40" w:after="40"/>
            </w:pPr>
          </w:p>
          <w:p w14:paraId="6E304529" w14:textId="77777777" w:rsidR="00D637E0" w:rsidRPr="005207BD" w:rsidRDefault="00D637E0">
            <w:pPr>
              <w:snapToGrid w:val="0"/>
              <w:spacing w:before="40" w:after="40"/>
            </w:pPr>
          </w:p>
          <w:p w14:paraId="4CDA338C" w14:textId="77777777" w:rsidR="00D637E0" w:rsidRPr="005207BD" w:rsidRDefault="00D637E0">
            <w:pPr>
              <w:snapToGrid w:val="0"/>
              <w:spacing w:before="40" w:after="40"/>
            </w:pPr>
          </w:p>
          <w:p w14:paraId="69F87339" w14:textId="3780BBDC" w:rsidR="00504243" w:rsidRPr="005207BD" w:rsidRDefault="0087172D">
            <w:pPr>
              <w:snapToGrid w:val="0"/>
              <w:spacing w:before="40" w:after="40"/>
            </w:pPr>
            <w:r>
              <w:t xml:space="preserve">                                  </w:t>
            </w:r>
            <w:r w:rsidR="00504243" w:rsidRPr="005207BD">
              <w:t xml:space="preserve">FIRMA </w:t>
            </w:r>
          </w:p>
          <w:p w14:paraId="7B694B16" w14:textId="1F776F09" w:rsidR="00504243" w:rsidRDefault="00504243">
            <w:pPr>
              <w:snapToGrid w:val="0"/>
              <w:spacing w:before="40" w:after="40"/>
            </w:pPr>
            <w:r w:rsidRPr="005207BD">
              <w:t>_________________________________________</w:t>
            </w:r>
          </w:p>
          <w:p w14:paraId="43EB6B22" w14:textId="466C7C18" w:rsidR="00423CCF" w:rsidRPr="005207BD" w:rsidRDefault="00423CCF">
            <w:pPr>
              <w:snapToGrid w:val="0"/>
              <w:spacing w:before="40" w:after="40"/>
            </w:pPr>
            <w:r>
              <w:t>(per esteso e leggibile)</w:t>
            </w:r>
          </w:p>
          <w:p w14:paraId="7675C79B" w14:textId="77777777" w:rsidR="00977895" w:rsidRDefault="00977895">
            <w:pPr>
              <w:snapToGrid w:val="0"/>
              <w:spacing w:before="40" w:after="40"/>
            </w:pPr>
          </w:p>
          <w:p w14:paraId="11729517" w14:textId="2D88DC3C" w:rsidR="00423CCF" w:rsidRPr="005207BD" w:rsidRDefault="00423CCF">
            <w:pPr>
              <w:snapToGrid w:val="0"/>
              <w:spacing w:before="40" w:after="40"/>
            </w:pPr>
          </w:p>
        </w:tc>
      </w:tr>
    </w:tbl>
    <w:p w14:paraId="0D5CDE1B" w14:textId="77777777" w:rsidR="00423CCF" w:rsidRDefault="00504243" w:rsidP="00977895">
      <w:pPr>
        <w:rPr>
          <w:b/>
          <w:bCs/>
        </w:rPr>
      </w:pPr>
      <w:r w:rsidRPr="005207BD">
        <w:rPr>
          <w:b/>
          <w:bCs/>
          <w:i/>
          <w:sz w:val="18"/>
          <w:szCs w:val="18"/>
        </w:rPr>
        <w:t>Dichiaro di aver</w:t>
      </w:r>
      <w:r w:rsidR="00977895" w:rsidRPr="005207BD">
        <w:rPr>
          <w:b/>
          <w:bCs/>
          <w:i/>
          <w:sz w:val="18"/>
          <w:szCs w:val="18"/>
        </w:rPr>
        <w:t xml:space="preserve"> preso visione</w:t>
      </w:r>
      <w:r w:rsidRPr="005207BD">
        <w:rPr>
          <w:b/>
          <w:bCs/>
          <w:i/>
          <w:sz w:val="18"/>
          <w:szCs w:val="18"/>
        </w:rPr>
        <w:t xml:space="preserve"> </w:t>
      </w:r>
      <w:r w:rsidR="00977895" w:rsidRPr="005207BD">
        <w:rPr>
          <w:b/>
          <w:bCs/>
          <w:i/>
          <w:sz w:val="18"/>
          <w:szCs w:val="18"/>
        </w:rPr>
        <w:t>del</w:t>
      </w:r>
      <w:r w:rsidRPr="005207BD">
        <w:rPr>
          <w:b/>
          <w:bCs/>
          <w:i/>
          <w:sz w:val="18"/>
          <w:szCs w:val="18"/>
        </w:rPr>
        <w:t xml:space="preserve">l'informativa di cui al D. </w:t>
      </w:r>
      <w:proofErr w:type="spellStart"/>
      <w:r w:rsidRPr="005207BD">
        <w:rPr>
          <w:b/>
          <w:bCs/>
          <w:i/>
          <w:sz w:val="18"/>
          <w:szCs w:val="18"/>
        </w:rPr>
        <w:t>Lgs</w:t>
      </w:r>
      <w:proofErr w:type="spellEnd"/>
      <w:r w:rsidRPr="005207BD">
        <w:rPr>
          <w:b/>
          <w:bCs/>
          <w:i/>
          <w:sz w:val="18"/>
          <w:szCs w:val="18"/>
        </w:rPr>
        <w:t>. n. 196/2003</w:t>
      </w:r>
      <w:r w:rsidR="00977895" w:rsidRPr="005207BD">
        <w:rPr>
          <w:b/>
          <w:bCs/>
          <w:i/>
          <w:sz w:val="18"/>
          <w:szCs w:val="18"/>
        </w:rPr>
        <w:t xml:space="preserve"> “Codice in materia di protezione dei dati personali” e del GDPR (Regolamento UE2016/679</w:t>
      </w:r>
      <w:r w:rsidR="005207BD" w:rsidRPr="005207BD">
        <w:rPr>
          <w:b/>
          <w:bCs/>
          <w:i/>
          <w:sz w:val="18"/>
          <w:szCs w:val="18"/>
        </w:rPr>
        <w:t>)</w:t>
      </w:r>
      <w:r w:rsidRPr="005207BD">
        <w:rPr>
          <w:b/>
          <w:bCs/>
          <w:i/>
          <w:sz w:val="18"/>
          <w:szCs w:val="18"/>
        </w:rPr>
        <w:t>.</w:t>
      </w:r>
      <w:r w:rsidRPr="00977895">
        <w:rPr>
          <w:b/>
          <w:bCs/>
          <w:sz w:val="18"/>
          <w:szCs w:val="18"/>
        </w:rPr>
        <w:tab/>
      </w:r>
      <w:r w:rsidRPr="00977895">
        <w:rPr>
          <w:b/>
          <w:bCs/>
          <w:sz w:val="18"/>
          <w:szCs w:val="18"/>
        </w:rPr>
        <w:tab/>
      </w:r>
      <w:r w:rsidRPr="00977895">
        <w:rPr>
          <w:b/>
          <w:bCs/>
          <w:sz w:val="18"/>
          <w:szCs w:val="18"/>
        </w:rPr>
        <w:tab/>
      </w:r>
      <w:r w:rsidRPr="00977895">
        <w:rPr>
          <w:b/>
          <w:bCs/>
        </w:rPr>
        <w:tab/>
      </w:r>
    </w:p>
    <w:p w14:paraId="4A273A92" w14:textId="500FE8A5" w:rsidR="00504243" w:rsidRPr="00977895" w:rsidRDefault="00504243" w:rsidP="00977895">
      <w:r w:rsidRPr="00977895">
        <w:rPr>
          <w:b/>
          <w:bCs/>
        </w:rPr>
        <w:tab/>
      </w:r>
      <w:r w:rsidRPr="00977895">
        <w:rPr>
          <w:b/>
          <w:bCs/>
        </w:rPr>
        <w:tab/>
      </w:r>
      <w:r w:rsidRPr="00977895">
        <w:rPr>
          <w:b/>
          <w:bCs/>
        </w:rPr>
        <w:tab/>
      </w:r>
      <w:r w:rsidRPr="00977895">
        <w:rPr>
          <w:b/>
          <w:bCs/>
        </w:rPr>
        <w:tab/>
      </w:r>
    </w:p>
    <w:sectPr w:rsidR="00504243" w:rsidRPr="00977895">
      <w:pgSz w:w="11906" w:h="16838"/>
      <w:pgMar w:top="680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4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4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4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358"/>
        </w:tabs>
        <w:ind w:left="358" w:hanging="360"/>
      </w:pPr>
      <w:rPr>
        <w:rFonts w:ascii="Wingdings" w:hAnsi="Wingdings"/>
        <w:sz w:val="16"/>
      </w:rPr>
    </w:lvl>
    <w:lvl w:ilvl="1">
      <w:start w:val="1"/>
      <w:numFmt w:val="bullet"/>
      <w:lvlText w:val=""/>
      <w:lvlJc w:val="left"/>
      <w:pPr>
        <w:tabs>
          <w:tab w:val="num" w:pos="1078"/>
        </w:tabs>
        <w:ind w:left="1078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798"/>
        </w:tabs>
        <w:ind w:left="1798" w:hanging="360"/>
      </w:pPr>
      <w:rPr>
        <w:rFonts w:ascii="StarSymbol" w:eastAsia="StarSymbol"/>
      </w:rPr>
    </w:lvl>
    <w:lvl w:ilvl="3">
      <w:start w:val="1"/>
      <w:numFmt w:val="bullet"/>
      <w:lvlText w:val=""/>
      <w:lvlJc w:val="left"/>
      <w:pPr>
        <w:tabs>
          <w:tab w:val="num" w:pos="2518"/>
        </w:tabs>
        <w:ind w:left="2518" w:hanging="360"/>
      </w:pPr>
      <w:rPr>
        <w:rFonts w:ascii="Wingdings" w:hAnsi="Wingdings"/>
        <w:sz w:val="16"/>
      </w:rPr>
    </w:lvl>
    <w:lvl w:ilvl="4">
      <w:start w:val="1"/>
      <w:numFmt w:val="bullet"/>
      <w:lvlText w:val=""/>
      <w:lvlJc w:val="left"/>
      <w:pPr>
        <w:tabs>
          <w:tab w:val="num" w:pos="3238"/>
        </w:tabs>
        <w:ind w:left="3238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3958"/>
        </w:tabs>
        <w:ind w:left="3958" w:hanging="360"/>
      </w:pPr>
      <w:rPr>
        <w:rFonts w:ascii="StarSymbol" w:eastAsia="StarSymbol"/>
      </w:rPr>
    </w:lvl>
    <w:lvl w:ilvl="6">
      <w:start w:val="1"/>
      <w:numFmt w:val="bullet"/>
      <w:lvlText w:val=""/>
      <w:lvlJc w:val="left"/>
      <w:pPr>
        <w:tabs>
          <w:tab w:val="num" w:pos="4678"/>
        </w:tabs>
        <w:ind w:left="4678" w:hanging="360"/>
      </w:pPr>
      <w:rPr>
        <w:rFonts w:ascii="Wingdings" w:hAnsi="Wingdings"/>
        <w:sz w:val="16"/>
      </w:rPr>
    </w:lvl>
    <w:lvl w:ilvl="7">
      <w:start w:val="1"/>
      <w:numFmt w:val="bullet"/>
      <w:lvlText w:val=""/>
      <w:lvlJc w:val="left"/>
      <w:pPr>
        <w:tabs>
          <w:tab w:val="num" w:pos="5398"/>
        </w:tabs>
        <w:ind w:left="5398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6118"/>
        </w:tabs>
        <w:ind w:left="6118" w:hanging="360"/>
      </w:pPr>
      <w:rPr>
        <w:rFonts w:ascii="StarSymbol" w:eastAsia="StarSymbol"/>
      </w:rPr>
    </w:lvl>
  </w:abstractNum>
  <w:abstractNum w:abstractNumId="4" w15:restartNumberingAfterBreak="0">
    <w:nsid w:val="61706017"/>
    <w:multiLevelType w:val="hybridMultilevel"/>
    <w:tmpl w:val="3814C6D2"/>
    <w:lvl w:ilvl="0" w:tplc="79529F3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1B8"/>
    <w:rsid w:val="00152E1F"/>
    <w:rsid w:val="001F75E5"/>
    <w:rsid w:val="002361CD"/>
    <w:rsid w:val="0041268B"/>
    <w:rsid w:val="00423CCF"/>
    <w:rsid w:val="004B279D"/>
    <w:rsid w:val="00504243"/>
    <w:rsid w:val="005207BD"/>
    <w:rsid w:val="00667753"/>
    <w:rsid w:val="006D43C7"/>
    <w:rsid w:val="008413FB"/>
    <w:rsid w:val="0087172D"/>
    <w:rsid w:val="008921B8"/>
    <w:rsid w:val="00977895"/>
    <w:rsid w:val="00AC1A75"/>
    <w:rsid w:val="00B02266"/>
    <w:rsid w:val="00B21A8A"/>
    <w:rsid w:val="00BB7566"/>
    <w:rsid w:val="00CE66B7"/>
    <w:rsid w:val="00D637E0"/>
    <w:rsid w:val="00DE1804"/>
    <w:rsid w:val="00F3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5A2D2C"/>
  <w15:chartTrackingRefBased/>
  <w15:docId w15:val="{F6E1F1C4-6938-4278-B770-82DA4A0B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1"/>
      </w:numPr>
      <w:outlineLvl w:val="0"/>
    </w:pPr>
    <w:rPr>
      <w:rFonts w:ascii="Calibri Light" w:hAnsi="Calibri Light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numPr>
        <w:ilvl w:val="1"/>
        <w:numId w:val="1"/>
      </w:numPr>
      <w:jc w:val="center"/>
      <w:outlineLvl w:val="1"/>
    </w:pPr>
    <w:rPr>
      <w:rFonts w:ascii="Calibri Light" w:hAnsi="Calibri Light"/>
      <w:b/>
      <w:bCs/>
      <w:i/>
      <w:iCs/>
      <w:sz w:val="28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numPr>
        <w:ilvl w:val="2"/>
        <w:numId w:val="1"/>
      </w:numPr>
      <w:jc w:val="right"/>
      <w:outlineLvl w:val="2"/>
    </w:pPr>
    <w:rPr>
      <w:rFonts w:ascii="Calibri Light" w:hAnsi="Calibri Light"/>
      <w:b/>
      <w:bCs/>
      <w:sz w:val="26"/>
      <w:szCs w:val="26"/>
      <w:lang w:val="x-none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numPr>
        <w:ilvl w:val="3"/>
        <w:numId w:val="1"/>
      </w:numPr>
      <w:spacing w:line="360" w:lineRule="auto"/>
      <w:ind w:left="4248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numPr>
        <w:ilvl w:val="4"/>
        <w:numId w:val="1"/>
      </w:numPr>
      <w:spacing w:line="360" w:lineRule="auto"/>
      <w:jc w:val="right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numPr>
        <w:ilvl w:val="5"/>
        <w:numId w:val="1"/>
      </w:numPr>
      <w:spacing w:after="120"/>
      <w:jc w:val="both"/>
      <w:outlineLvl w:val="5"/>
    </w:pPr>
    <w:rPr>
      <w:rFonts w:ascii="Calibri" w:hAnsi="Calibri"/>
      <w:b/>
      <w:bCs/>
      <w:sz w:val="22"/>
      <w:szCs w:val="22"/>
      <w:lang w:val="x-none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keepNext/>
      <w:numPr>
        <w:ilvl w:val="6"/>
        <w:numId w:val="1"/>
      </w:numPr>
      <w:spacing w:line="360" w:lineRule="auto"/>
      <w:jc w:val="center"/>
      <w:outlineLvl w:val="6"/>
    </w:pPr>
    <w:rPr>
      <w:rFonts w:ascii="Calibri" w:hAnsi="Calibri"/>
      <w:sz w:val="24"/>
      <w:szCs w:val="24"/>
      <w:lang w:val="x-none"/>
    </w:rPr>
  </w:style>
  <w:style w:type="paragraph" w:styleId="Titolo8">
    <w:name w:val="heading 8"/>
    <w:basedOn w:val="Normale"/>
    <w:next w:val="Normale"/>
    <w:link w:val="Titolo8Carattere"/>
    <w:uiPriority w:val="9"/>
    <w:qFormat/>
    <w:pPr>
      <w:keepNext/>
      <w:numPr>
        <w:ilvl w:val="7"/>
        <w:numId w:val="1"/>
      </w:numPr>
      <w:spacing w:line="360" w:lineRule="auto"/>
      <w:jc w:val="both"/>
      <w:outlineLvl w:val="7"/>
    </w:pPr>
    <w:rPr>
      <w:rFonts w:ascii="Calibri" w:hAnsi="Calibri"/>
      <w:i/>
      <w:iCs/>
      <w:sz w:val="24"/>
      <w:szCs w:val="24"/>
      <w:lang w:val="x-none"/>
    </w:rPr>
  </w:style>
  <w:style w:type="paragraph" w:styleId="Titolo9">
    <w:name w:val="heading 9"/>
    <w:basedOn w:val="Normale"/>
    <w:next w:val="Normale"/>
    <w:link w:val="Titolo9Carattere"/>
    <w:uiPriority w:val="9"/>
    <w:qFormat/>
    <w:pPr>
      <w:keepNext/>
      <w:numPr>
        <w:ilvl w:val="8"/>
        <w:numId w:val="1"/>
      </w:numPr>
      <w:spacing w:line="360" w:lineRule="auto"/>
      <w:jc w:val="both"/>
      <w:outlineLvl w:val="8"/>
    </w:pPr>
    <w:rPr>
      <w:rFonts w:ascii="Calibri Light" w:hAnsi="Calibri Light"/>
      <w:sz w:val="22"/>
      <w:szCs w:val="22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character" w:customStyle="1" w:styleId="Titolo2Carattere">
    <w:name w:val="Titolo 2 Carattere"/>
    <w:link w:val="Titolo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character" w:customStyle="1" w:styleId="Titolo3Carattere">
    <w:name w:val="Titolo 3 Carattere"/>
    <w:link w:val="Titolo3"/>
    <w:uiPriority w:val="9"/>
    <w:semiHidden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character" w:customStyle="1" w:styleId="Titolo4Carattere">
    <w:name w:val="Titolo 4 Carattere"/>
    <w:link w:val="Titolo4"/>
    <w:uiPriority w:val="9"/>
    <w:semiHidden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Titolo5Carattere">
    <w:name w:val="Titolo 5 Carattere"/>
    <w:link w:val="Titolo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Titolo6Carattere">
    <w:name w:val="Titolo 6 Carattere"/>
    <w:link w:val="Titolo6"/>
    <w:uiPriority w:val="9"/>
    <w:semiHidden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Titolo7Carattere">
    <w:name w:val="Titolo 7 Carattere"/>
    <w:link w:val="Titolo7"/>
    <w:uiPriority w:val="9"/>
    <w:semiHidden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Titolo8Carattere">
    <w:name w:val="Titolo 8 Carattere"/>
    <w:link w:val="Titolo8"/>
    <w:uiPriority w:val="9"/>
    <w:semiHidden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character" w:customStyle="1" w:styleId="Titolo9Carattere">
    <w:name w:val="Titolo 9 Carattere"/>
    <w:link w:val="Titolo9"/>
    <w:uiPriority w:val="9"/>
    <w:semiHidden/>
    <w:rPr>
      <w:rFonts w:ascii="Calibri Light" w:eastAsia="Times New Roman" w:hAnsi="Calibri Light" w:cs="Times New Roman"/>
      <w:sz w:val="22"/>
      <w:szCs w:val="22"/>
      <w:lang w:eastAsia="zh-C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/>
      <w:sz w:val="24"/>
    </w:rPr>
  </w:style>
  <w:style w:type="character" w:customStyle="1" w:styleId="WW8Num3z0">
    <w:name w:val="WW8Num3z0"/>
    <w:rPr>
      <w:rFonts w:ascii="Wingdings" w:hAnsi="Wingdings"/>
      <w:sz w:val="24"/>
    </w:rPr>
  </w:style>
  <w:style w:type="character" w:customStyle="1" w:styleId="WW8Num3z1">
    <w:name w:val="WW8Num3z1"/>
    <w:rPr>
      <w:rFonts w:ascii="Wingdings 2" w:hAnsi="Wingdings 2"/>
    </w:rPr>
  </w:style>
  <w:style w:type="character" w:customStyle="1" w:styleId="WW8Num3z2">
    <w:name w:val="WW8Num3z2"/>
    <w:rPr>
      <w:rFonts w:ascii="StarSymbol" w:eastAsia="StarSymbol"/>
    </w:rPr>
  </w:style>
  <w:style w:type="character" w:customStyle="1" w:styleId="WW8Num4z0">
    <w:name w:val="WW8Num4z0"/>
    <w:rPr>
      <w:rFonts w:ascii="Wingdings" w:hAnsi="Wingdings"/>
      <w:sz w:val="16"/>
    </w:rPr>
  </w:style>
  <w:style w:type="character" w:customStyle="1" w:styleId="WW8Num4z1">
    <w:name w:val="WW8Num4z1"/>
    <w:rPr>
      <w:rFonts w:ascii="Wingdings 2" w:hAnsi="Wingdings 2"/>
    </w:rPr>
  </w:style>
  <w:style w:type="character" w:customStyle="1" w:styleId="WW8Num4z2">
    <w:name w:val="WW8Num4z2"/>
    <w:rPr>
      <w:rFonts w:ascii="StarSymbol" w:eastAsia="StarSymbol"/>
    </w:rPr>
  </w:style>
  <w:style w:type="character" w:customStyle="1" w:styleId="Carpredefinitoparagrafo1">
    <w:name w:val="Car. predefinito paragrafo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sz w:val="16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St1z0">
    <w:name w:val="WW8NumSt1z0"/>
    <w:rPr>
      <w:rFonts w:ascii="Symbol" w:hAnsi="Symbol"/>
    </w:rPr>
  </w:style>
  <w:style w:type="character" w:customStyle="1" w:styleId="Caratterepredefinitoparagrafo">
    <w:name w:val="Carattere predefinito paragrafo"/>
  </w:style>
  <w:style w:type="character" w:customStyle="1" w:styleId="Punti">
    <w:name w:val="Punti"/>
    <w:rPr>
      <w:rFonts w:ascii="StarSymbol" w:eastAsia="StarSymbol" w:hAnsi="StarSymbol"/>
      <w:sz w:val="18"/>
    </w:rPr>
  </w:style>
  <w:style w:type="character" w:customStyle="1" w:styleId="TestofumettoCarattere">
    <w:name w:val="Testo fumetto Carattere"/>
    <w:rPr>
      <w:rFonts w:ascii="Segoe UI" w:hAnsi="Segoe UI"/>
      <w:sz w:val="18"/>
    </w:rPr>
  </w:style>
  <w:style w:type="paragraph" w:customStyle="1" w:styleId="Titolo10">
    <w:name w:val="Titolo1"/>
    <w:basedOn w:val="Normale"/>
    <w:next w:val="Sottotitolo"/>
    <w:pPr>
      <w:jc w:val="center"/>
    </w:pPr>
    <w:rPr>
      <w:rFonts w:ascii="Arial" w:hAnsi="Arial" w:cs="Arial"/>
      <w:b/>
      <w:sz w:val="28"/>
    </w:rPr>
  </w:style>
  <w:style w:type="paragraph" w:styleId="Corpotesto">
    <w:name w:val="Body Text"/>
    <w:basedOn w:val="Normale"/>
    <w:link w:val="CorpotestoCarattere"/>
    <w:uiPriority w:val="99"/>
    <w:pPr>
      <w:spacing w:line="360" w:lineRule="auto"/>
      <w:jc w:val="both"/>
    </w:pPr>
    <w:rPr>
      <w:lang w:val="x-none"/>
    </w:rPr>
  </w:style>
  <w:style w:type="character" w:customStyle="1" w:styleId="CorpotestoCarattere">
    <w:name w:val="Corpo testo Carattere"/>
    <w:link w:val="Corpotesto"/>
    <w:uiPriority w:val="99"/>
    <w:semiHidden/>
    <w:rPr>
      <w:lang w:eastAsia="zh-CN"/>
    </w:rPr>
  </w:style>
  <w:style w:type="paragraph" w:styleId="Elenco">
    <w:name w:val="List"/>
    <w:basedOn w:val="Corpotesto"/>
    <w:uiPriority w:val="99"/>
    <w:rPr>
      <w:rFonts w:cs="Tahoma"/>
    </w:rPr>
  </w:style>
  <w:style w:type="paragraph" w:styleId="Didascalia">
    <w:name w:val="caption"/>
    <w:basedOn w:val="Normale"/>
    <w:uiPriority w:val="35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ottotitolo">
    <w:name w:val="Subtitle"/>
    <w:basedOn w:val="Intestazione1"/>
    <w:next w:val="Corpotesto"/>
    <w:link w:val="SottotitoloCarattere"/>
    <w:uiPriority w:val="11"/>
    <w:qFormat/>
    <w:pPr>
      <w:jc w:val="center"/>
    </w:pPr>
    <w:rPr>
      <w:rFonts w:ascii="Calibri Light" w:hAnsi="Calibri Light" w:cs="Times New Roman"/>
      <w:sz w:val="24"/>
      <w:szCs w:val="24"/>
      <w:lang w:val="x-none"/>
    </w:rPr>
  </w:style>
  <w:style w:type="character" w:customStyle="1" w:styleId="SottotitoloCarattere">
    <w:name w:val="Sottotitolo Carattere"/>
    <w:link w:val="Sottotitolo"/>
    <w:uiPriority w:val="11"/>
    <w:rPr>
      <w:rFonts w:ascii="Calibri Light" w:eastAsia="Times New Roman" w:hAnsi="Calibri Light" w:cs="Times New Roman"/>
      <w:sz w:val="24"/>
      <w:szCs w:val="24"/>
      <w:lang w:eastAsia="zh-CN"/>
    </w:rPr>
  </w:style>
  <w:style w:type="paragraph" w:customStyle="1" w:styleId="Corpodeltesto21">
    <w:name w:val="Corpo del testo 21"/>
    <w:basedOn w:val="Normale"/>
    <w:pPr>
      <w:spacing w:line="360" w:lineRule="auto"/>
      <w:jc w:val="both"/>
    </w:pPr>
    <w:rPr>
      <w:sz w:val="26"/>
    </w:rPr>
  </w:style>
  <w:style w:type="paragraph" w:customStyle="1" w:styleId="Corpodeltesto31">
    <w:name w:val="Corpo del testo 31"/>
    <w:basedOn w:val="Normale"/>
    <w:pPr>
      <w:spacing w:line="360" w:lineRule="auto"/>
      <w:jc w:val="both"/>
    </w:pPr>
    <w:rPr>
      <w:sz w:val="28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Primorientrocorpodeltesto1">
    <w:name w:val="Primo rientro corpo del testo1"/>
    <w:basedOn w:val="Corpotesto"/>
    <w:pPr>
      <w:ind w:firstLine="283"/>
    </w:pPr>
  </w:style>
  <w:style w:type="paragraph" w:styleId="Rientrocorpodeltesto">
    <w:name w:val="Body Text Indent"/>
    <w:basedOn w:val="Corpotesto"/>
    <w:link w:val="RientrocorpodeltestoCarattere"/>
    <w:uiPriority w:val="99"/>
    <w:pPr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Pr>
      <w:lang w:eastAsia="zh-CN"/>
    </w:rPr>
  </w:style>
  <w:style w:type="paragraph" w:styleId="Testofumetto">
    <w:name w:val="Balloon Text"/>
    <w:basedOn w:val="Normale"/>
    <w:link w:val="TestofumettoCarattere1"/>
    <w:uiPriority w:val="99"/>
    <w:rPr>
      <w:rFonts w:ascii="Segoe UI" w:hAnsi="Segoe UI"/>
      <w:sz w:val="18"/>
      <w:szCs w:val="18"/>
      <w:lang w:val="x-none"/>
    </w:rPr>
  </w:style>
  <w:style w:type="character" w:customStyle="1" w:styleId="TestofumettoCarattere1">
    <w:name w:val="Testo fumetto Carattere1"/>
    <w:link w:val="Testofumetto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character" w:styleId="Collegamentoipertestuale">
    <w:name w:val="Hyperlink"/>
    <w:qFormat/>
    <w:rsid w:val="00423CCF"/>
    <w:rPr>
      <w:color w:val="0563C1"/>
      <w:w w:val="100"/>
      <w:position w:val="-1"/>
      <w:u w:val="single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0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IS011007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STATALE“S</vt:lpstr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STATALE“S</dc:title>
  <dc:subject/>
  <dc:creator>IISBeccaria</dc:creator>
  <cp:keywords/>
  <cp:lastModifiedBy>Utente</cp:lastModifiedBy>
  <cp:revision>6</cp:revision>
  <cp:lastPrinted>2023-09-08T07:47:00Z</cp:lastPrinted>
  <dcterms:created xsi:type="dcterms:W3CDTF">2024-08-05T09:49:00Z</dcterms:created>
  <dcterms:modified xsi:type="dcterms:W3CDTF">2024-08-26T08:11:00Z</dcterms:modified>
</cp:coreProperties>
</file>